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566"/>
        <w:gridCol w:w="2924"/>
        <w:gridCol w:w="906"/>
        <w:gridCol w:w="562"/>
        <w:gridCol w:w="12"/>
        <w:gridCol w:w="1055"/>
        <w:gridCol w:w="504"/>
        <w:gridCol w:w="281"/>
        <w:gridCol w:w="1085"/>
        <w:gridCol w:w="52"/>
        <w:gridCol w:w="1417"/>
      </w:tblGrid>
      <w:tr w:rsidR="00A92ADA" w:rsidRPr="00AE5AF7" w14:paraId="7ABEBF86" w14:textId="77777777" w:rsidTr="00F52225">
        <w:trPr>
          <w:trHeight w:val="6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875C7C3" w14:textId="77777777" w:rsidR="00A92ADA" w:rsidRPr="00AE5AF7" w:rsidRDefault="00A92ADA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</w:p>
        </w:tc>
        <w:tc>
          <w:tcPr>
            <w:tcW w:w="936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97D6600" w14:textId="77777777" w:rsidR="00A92ADA" w:rsidRPr="00512233" w:rsidRDefault="00A92ADA" w:rsidP="0051223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512233">
              <w:rPr>
                <w:rFonts w:ascii="Arial Narrow" w:eastAsia="Arial Unicode MS" w:hAnsi="Arial Narrow" w:cs="Arial"/>
                <w:b/>
              </w:rPr>
              <w:t xml:space="preserve">PRIJAVA NA JAVNI NATJEČAJ </w:t>
            </w:r>
            <w:r w:rsidR="00512233">
              <w:rPr>
                <w:rFonts w:ascii="Arial Narrow" w:eastAsia="Arial Unicode MS" w:hAnsi="Arial Narrow" w:cs="Arial"/>
                <w:b/>
              </w:rPr>
              <w:br/>
            </w:r>
            <w:r w:rsidRPr="00512233">
              <w:rPr>
                <w:rFonts w:ascii="Arial Narrow" w:eastAsia="Arial Unicode MS" w:hAnsi="Arial Narrow" w:cs="Arial"/>
                <w:b/>
              </w:rPr>
              <w:t>ZA DODJELU GRADSKOG PROSTORA NA KORIŠTENJE UDRUGAMA</w:t>
            </w:r>
          </w:p>
        </w:tc>
      </w:tr>
      <w:tr w:rsidR="00A92ADA" w:rsidRPr="003113A9" w14:paraId="1CDC2DB7" w14:textId="77777777" w:rsidTr="00F52225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67A5C" w14:textId="77777777" w:rsidR="00A92ADA" w:rsidRPr="009842F4" w:rsidRDefault="00A92ADA" w:rsidP="00F5222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36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50C682" w14:textId="4E791B86" w:rsidR="00A92ADA" w:rsidRPr="003113A9" w:rsidRDefault="00A92ADA" w:rsidP="00F5222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GRADSKOM PROSTORU</w:t>
            </w:r>
            <w:r w:rsidR="00627EEA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(zaokružiti oznaku prostora za koji se podnosi prijava)</w:t>
            </w:r>
          </w:p>
        </w:tc>
      </w:tr>
      <w:tr w:rsidR="00575E40" w:rsidRPr="009842F4" w14:paraId="653750A9" w14:textId="77777777" w:rsidTr="00002A74">
        <w:trPr>
          <w:trHeight w:val="571"/>
        </w:trPr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A0657AE" w14:textId="0CB37E7B" w:rsidR="00575E40" w:rsidRPr="00627EEA" w:rsidRDefault="00575E40" w:rsidP="00627EE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627EEA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879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5E180" w14:textId="77777777" w:rsidR="00474913" w:rsidRPr="00474913" w:rsidRDefault="00474913" w:rsidP="00474913">
            <w:pPr>
              <w:jc w:val="both"/>
              <w:rPr>
                <w:rFonts w:ascii="Arial" w:hAnsi="Arial" w:cs="Arial"/>
              </w:rPr>
            </w:pPr>
            <w:r w:rsidRPr="00474913">
              <w:rPr>
                <w:rFonts w:ascii="Arial" w:hAnsi="Arial" w:cs="Arial"/>
                <w:b/>
                <w:bCs/>
              </w:rPr>
              <w:t>Žrtava Domovinskog rata 22, Šećerana</w:t>
            </w:r>
            <w:r w:rsidRPr="00474913">
              <w:rPr>
                <w:rFonts w:ascii="Arial" w:hAnsi="Arial" w:cs="Arial"/>
              </w:rPr>
              <w:t>, kč.br 2185, k.o. Beli Manastir.</w:t>
            </w:r>
          </w:p>
          <w:p w14:paraId="6AC896F5" w14:textId="77777777" w:rsidR="00474913" w:rsidRDefault="00474913" w:rsidP="00474913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3C2A51">
              <w:rPr>
                <w:rFonts w:ascii="Arial" w:hAnsi="Arial" w:cs="Arial"/>
              </w:rPr>
              <w:t>io zgrade</w:t>
            </w:r>
            <w:r>
              <w:rPr>
                <w:rFonts w:ascii="Arial" w:hAnsi="Arial" w:cs="Arial"/>
              </w:rPr>
              <w:t xml:space="preserve"> koji se sastoji od prostorija kako slijedi</w:t>
            </w:r>
            <w:r w:rsidRPr="003C2A51">
              <w:rPr>
                <w:rFonts w:ascii="Arial" w:hAnsi="Arial" w:cs="Arial"/>
              </w:rPr>
              <w:t>: ulaz 8,09 m</w:t>
            </w:r>
            <w:r w:rsidRPr="003C2A51">
              <w:rPr>
                <w:rFonts w:ascii="Arial" w:hAnsi="Arial" w:cs="Arial"/>
                <w:vertAlign w:val="superscript"/>
              </w:rPr>
              <w:t>2</w:t>
            </w:r>
            <w:r w:rsidRPr="003C2A51">
              <w:rPr>
                <w:rFonts w:ascii="Arial" w:hAnsi="Arial" w:cs="Arial"/>
              </w:rPr>
              <w:t>, svlačionica #1 17,06 m</w:t>
            </w:r>
            <w:r w:rsidRPr="003C2A51">
              <w:rPr>
                <w:rFonts w:ascii="Arial" w:hAnsi="Arial" w:cs="Arial"/>
                <w:vertAlign w:val="superscript"/>
              </w:rPr>
              <w:t>2</w:t>
            </w:r>
            <w:r w:rsidRPr="003C2A51">
              <w:rPr>
                <w:rFonts w:ascii="Arial" w:hAnsi="Arial" w:cs="Arial"/>
              </w:rPr>
              <w:t>, soba za trenera 8,11 m</w:t>
            </w:r>
            <w:r w:rsidRPr="003C2A51">
              <w:rPr>
                <w:rFonts w:ascii="Arial" w:hAnsi="Arial" w:cs="Arial"/>
                <w:vertAlign w:val="superscript"/>
              </w:rPr>
              <w:t>2</w:t>
            </w:r>
            <w:r w:rsidRPr="003C2A51">
              <w:rPr>
                <w:rFonts w:ascii="Arial" w:hAnsi="Arial" w:cs="Arial"/>
              </w:rPr>
              <w:t xml:space="preserve">, tuševi </w:t>
            </w:r>
            <w:r>
              <w:rPr>
                <w:rFonts w:ascii="Arial" w:hAnsi="Arial" w:cs="Arial"/>
              </w:rPr>
              <w:t xml:space="preserve">#1 </w:t>
            </w:r>
            <w:r w:rsidRPr="003C2A51">
              <w:rPr>
                <w:rFonts w:ascii="Arial" w:hAnsi="Arial" w:cs="Arial"/>
              </w:rPr>
              <w:t>7,13 m</w:t>
            </w:r>
            <w:r w:rsidRPr="003C2A51">
              <w:rPr>
                <w:rFonts w:ascii="Arial" w:hAnsi="Arial" w:cs="Arial"/>
                <w:vertAlign w:val="superscript"/>
              </w:rPr>
              <w:t>2</w:t>
            </w:r>
            <w:r w:rsidRPr="003C2A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tuševi #2 13,33 </w:t>
            </w:r>
            <w:r w:rsidRPr="003C2A51">
              <w:rPr>
                <w:rFonts w:ascii="Arial" w:hAnsi="Arial" w:cs="Arial"/>
              </w:rPr>
              <w:t>m</w:t>
            </w:r>
            <w:r w:rsidRPr="003C2A51">
              <w:rPr>
                <w:rFonts w:ascii="Arial" w:hAnsi="Arial" w:cs="Arial"/>
                <w:vertAlign w:val="superscript"/>
              </w:rPr>
              <w:t>2</w:t>
            </w:r>
            <w:r w:rsidRPr="003C2A5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3C2A51">
              <w:rPr>
                <w:rFonts w:ascii="Arial" w:hAnsi="Arial" w:cs="Arial"/>
              </w:rPr>
              <w:t>svlačionica #2 18,69 m</w:t>
            </w:r>
            <w:r w:rsidRPr="003C2A51">
              <w:rPr>
                <w:rFonts w:ascii="Arial" w:hAnsi="Arial" w:cs="Arial"/>
                <w:vertAlign w:val="superscript"/>
              </w:rPr>
              <w:t>2</w:t>
            </w:r>
            <w:r w:rsidRPr="003C2A51">
              <w:rPr>
                <w:rFonts w:ascii="Arial" w:hAnsi="Arial" w:cs="Arial"/>
              </w:rPr>
              <w:t>, soba za suce 13,38 m</w:t>
            </w:r>
            <w:r w:rsidRPr="003C2A51">
              <w:rPr>
                <w:rFonts w:ascii="Arial" w:hAnsi="Arial" w:cs="Arial"/>
                <w:vertAlign w:val="superscript"/>
              </w:rPr>
              <w:t>2</w:t>
            </w:r>
            <w:r w:rsidRPr="003C2A51">
              <w:rPr>
                <w:rFonts w:ascii="Arial" w:hAnsi="Arial" w:cs="Arial"/>
              </w:rPr>
              <w:t>, spremište 8,95 m</w:t>
            </w:r>
            <w:r w:rsidRPr="003C2A51">
              <w:rPr>
                <w:rFonts w:ascii="Arial" w:hAnsi="Arial" w:cs="Arial"/>
                <w:vertAlign w:val="superscript"/>
              </w:rPr>
              <w:t>2</w:t>
            </w:r>
            <w:r w:rsidRPr="003C2A51">
              <w:rPr>
                <w:rFonts w:ascii="Arial" w:hAnsi="Arial" w:cs="Arial"/>
              </w:rPr>
              <w:t>, WC #1 1,34 m</w:t>
            </w:r>
            <w:r w:rsidRPr="003C2A51">
              <w:rPr>
                <w:rFonts w:ascii="Arial" w:hAnsi="Arial" w:cs="Arial"/>
                <w:vertAlign w:val="superscript"/>
              </w:rPr>
              <w:t>2</w:t>
            </w:r>
            <w:r w:rsidRPr="003C2A51">
              <w:rPr>
                <w:rFonts w:ascii="Arial" w:hAnsi="Arial" w:cs="Arial"/>
              </w:rPr>
              <w:t>, WC #2 2,36 m</w:t>
            </w:r>
            <w:r w:rsidRPr="003C2A51">
              <w:rPr>
                <w:rFonts w:ascii="Arial" w:hAnsi="Arial" w:cs="Arial"/>
                <w:vertAlign w:val="superscript"/>
              </w:rPr>
              <w:t>2</w:t>
            </w:r>
            <w:r w:rsidRPr="003C2A51">
              <w:rPr>
                <w:rFonts w:ascii="Arial" w:hAnsi="Arial" w:cs="Arial"/>
              </w:rPr>
              <w:t xml:space="preserve">, ukupne površine unutarnjih prostorija </w:t>
            </w:r>
            <w:r>
              <w:rPr>
                <w:rFonts w:ascii="Arial" w:hAnsi="Arial" w:cs="Arial"/>
              </w:rPr>
              <w:t>98</w:t>
            </w:r>
            <w:r w:rsidRPr="003C2A5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44</w:t>
            </w:r>
            <w:r w:rsidRPr="003C2A51">
              <w:rPr>
                <w:rFonts w:ascii="Arial" w:hAnsi="Arial" w:cs="Arial"/>
              </w:rPr>
              <w:t xml:space="preserve"> m</w:t>
            </w:r>
            <w:r w:rsidRPr="003C2A51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, </w:t>
            </w:r>
            <w:r w:rsidRPr="000540F9">
              <w:rPr>
                <w:rFonts w:ascii="Arial" w:hAnsi="Arial" w:cs="Arial"/>
              </w:rPr>
              <w:t xml:space="preserve">mjesečna naknada za korištenje: </w:t>
            </w:r>
            <w:r>
              <w:rPr>
                <w:rFonts w:ascii="Arial" w:hAnsi="Arial" w:cs="Arial"/>
              </w:rPr>
              <w:t>6,53</w:t>
            </w:r>
            <w:r w:rsidRPr="000540F9">
              <w:rPr>
                <w:rFonts w:ascii="Arial" w:hAnsi="Arial" w:cs="Arial"/>
              </w:rPr>
              <w:t xml:space="preserve"> EUR</w:t>
            </w:r>
            <w:r>
              <w:rPr>
                <w:rFonts w:ascii="Arial" w:hAnsi="Arial" w:cs="Arial"/>
              </w:rPr>
              <w:t>.</w:t>
            </w:r>
          </w:p>
          <w:p w14:paraId="2C541C55" w14:textId="77777777" w:rsidR="00474913" w:rsidRPr="003C2A51" w:rsidRDefault="00474913" w:rsidP="00474913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 prostor naveden pod točkom a) na korištenje udrugama dodjeljuje se n</w:t>
            </w:r>
            <w:r w:rsidRPr="003C2A51">
              <w:rPr>
                <w:rFonts w:ascii="Arial" w:hAnsi="Arial" w:cs="Arial"/>
              </w:rPr>
              <w:t>ogometn</w:t>
            </w:r>
            <w:r>
              <w:rPr>
                <w:rFonts w:ascii="Arial" w:hAnsi="Arial" w:cs="Arial"/>
              </w:rPr>
              <w:t>o</w:t>
            </w:r>
            <w:r w:rsidRPr="003C2A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igralište u sastavu predmetne čestice.</w:t>
            </w:r>
          </w:p>
          <w:p w14:paraId="205E8594" w14:textId="240C3DA6" w:rsidR="00575E40" w:rsidRPr="00512233" w:rsidRDefault="00575E40" w:rsidP="00F52225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</w:tr>
      <w:tr w:rsidR="00627EEA" w:rsidRPr="009842F4" w14:paraId="1D5E1E74" w14:textId="77777777" w:rsidTr="00512233">
        <w:trPr>
          <w:trHeight w:val="23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B5F25D3" w14:textId="77777777" w:rsidR="00627EEA" w:rsidRPr="00AE5AF7" w:rsidRDefault="00627EEA" w:rsidP="00627EE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>
              <w:rPr>
                <w:rFonts w:ascii="Arial Narrow" w:hAnsi="Arial Narrow"/>
                <w:b/>
              </w:rPr>
              <w:t>I</w:t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36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C3AF88E" w14:textId="77777777" w:rsidR="00627EEA" w:rsidRPr="00AE5AF7" w:rsidRDefault="00627EEA" w:rsidP="00627EEA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OPĆI PODACI O PRIJAVITELJU </w:t>
            </w:r>
          </w:p>
        </w:tc>
      </w:tr>
      <w:tr w:rsidR="00627EEA" w:rsidRPr="009842F4" w14:paraId="5367B9BB" w14:textId="77777777" w:rsidTr="00F62029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C30AD4" w14:textId="77777777" w:rsidR="00627EEA" w:rsidRPr="009842F4" w:rsidRDefault="00627EEA" w:rsidP="00627EE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36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8333D1" w14:textId="77777777" w:rsidR="00627EEA" w:rsidRPr="003113A9" w:rsidRDefault="00627EEA" w:rsidP="00627EEA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</w:t>
            </w:r>
          </w:p>
        </w:tc>
      </w:tr>
      <w:tr w:rsidR="00FC021A" w:rsidRPr="009842F4" w14:paraId="73D85A07" w14:textId="77777777" w:rsidTr="00F62029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4D2ED9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0B1499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1FC49" w14:textId="2D705999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0B4176C8" w14:textId="77777777" w:rsidTr="00F62029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02B2C2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908BD3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mjesto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0534" w14:textId="4A2A209E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64FEFFAB" w14:textId="77777777" w:rsidTr="00254B0B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7696CB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583D62C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Poštanski broj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C0318" w14:textId="4D3225AA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CF7089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11CEFD1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F9AB" w14:textId="17DBC38D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5675FAE5" w14:textId="77777777" w:rsidTr="00F62029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A32834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4A07A3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3F39F" w14:textId="64E9B510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703D8194" w14:textId="77777777" w:rsidTr="00254B0B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26FEC2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080A9A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BA3A5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11A16C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6A73B8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61843" w14:textId="74D41388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36732B3B" w14:textId="77777777" w:rsidTr="00F62029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A0F04C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2F4BE1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E063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0DA05123" w14:textId="77777777" w:rsidTr="00F62029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4E343F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374F79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08EBB" w14:textId="06FE37C1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46BFEA28" w14:textId="77777777" w:rsidTr="00F62029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5574D8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70671A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3001C0" w14:textId="61AD979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49835234" w14:textId="77777777" w:rsidTr="00F62029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86DE57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00C9955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5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10AB" w14:textId="5B9D69B3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07447621" w14:textId="77777777" w:rsidTr="00254B0B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565D0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4FBCFE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registar udruga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53B6" w14:textId="40ECDCCE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1A223520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5CD575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5B242" w14:textId="6242828A" w:rsidR="00FC021A" w:rsidRPr="009842F4" w:rsidRDefault="00FC021A" w:rsidP="002F594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0192D6CF" w14:textId="77777777" w:rsidTr="00F62029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7495E5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A75E16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587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16169" w14:textId="2C96CAF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4D5B8656" w14:textId="77777777" w:rsidTr="00F62029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47789F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EB5928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4066" w14:textId="2FF52F9C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13081C31" w14:textId="77777777" w:rsidTr="00F62029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3D5FB1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C8CE9F6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841FC" w14:textId="6C305141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5036C4D1" w14:textId="77777777" w:rsidTr="00F62029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2E4DC1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69C9AB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članova udruge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75D2" w14:textId="14AA25CC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46A84429" w14:textId="77777777" w:rsidTr="008634B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29635C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D5ADAB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osoba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zaposlenih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 udruzi na dan prijave na javni natječaj</w:t>
            </w:r>
          </w:p>
        </w:tc>
        <w:tc>
          <w:tcPr>
            <w:tcW w:w="5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4C84" w14:textId="5E78CE43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65834E85" w14:textId="77777777" w:rsidTr="00254B0B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4BBB6D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6218F8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organizacije u 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64A9CD" w14:textId="3BEAA0AE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C63B49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2F0CB" w14:textId="5B8DC14C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6C74FC" w14:textId="5FCFFEE3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C63B49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0CE34" w14:textId="683D5C18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5D98ADD5" w14:textId="77777777" w:rsidTr="00F62029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6835E8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36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E8F8AC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FC021A" w:rsidRPr="009842F4" w14:paraId="7E8CC204" w14:textId="77777777" w:rsidTr="00254B0B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51ABEE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3DA459" w14:textId="77777777" w:rsidR="00FC021A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D6D0D5" w14:textId="55F81DC6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2023. godini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67CD" w14:textId="1502FC9B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98F704" w14:textId="49724366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C63B49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4298" w14:textId="5288E569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5311F149" w14:textId="77777777" w:rsidTr="00254B0B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FC1CF2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EF55BD" w14:textId="77777777" w:rsidR="00FC021A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B92E2B" w14:textId="5F17EC28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2023. godini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00DC" w14:textId="2EA191C3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86DE94" w14:textId="25984CBE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C63B49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8167" w14:textId="68D5D0DF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00EB7405" w14:textId="77777777" w:rsidTr="00254B0B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625613" w14:textId="7777777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18CFC48" w14:textId="77777777" w:rsidR="00FC021A" w:rsidRPr="009842F4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8B726DA" w14:textId="1D3AB84C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2023. godini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6B17" w14:textId="0761BC50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CB086D" w14:textId="429C7683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C63B49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2AD8" w14:textId="6DBAF225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3B7B90F4" w14:textId="77777777" w:rsidTr="00254B0B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CE853C" w14:textId="77777777" w:rsidR="00FC021A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DA2917" w14:textId="77777777" w:rsidR="00FC021A" w:rsidRPr="00A360B8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671193" w14:textId="0E14934F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2023. godini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1369" w14:textId="4B81EDB4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678945" w14:textId="20A173F7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C63B49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0C03" w14:textId="37E86E4D" w:rsidR="00FC021A" w:rsidRPr="009842F4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9842F4" w14:paraId="6057375D" w14:textId="77777777" w:rsidTr="00F62029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74AD85" w14:textId="77777777" w:rsidR="00FC021A" w:rsidRDefault="00FC021A" w:rsidP="00FC021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936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3188BB" w14:textId="77777777" w:rsidR="00FC021A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ciljane skupine korisnika prema statutu udruge:</w:t>
            </w:r>
          </w:p>
        </w:tc>
      </w:tr>
      <w:tr w:rsidR="00FC021A" w:rsidRPr="009842F4" w14:paraId="7ED67F47" w14:textId="77777777" w:rsidTr="00C93354">
        <w:trPr>
          <w:trHeight w:val="686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3C4ED" w14:textId="09C49B0D" w:rsidR="00FC021A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1B4E88" w14:paraId="45FA72AB" w14:textId="77777777" w:rsidTr="00F62029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5DDB611" w14:textId="77777777" w:rsidR="00FC021A" w:rsidRPr="004B4527" w:rsidRDefault="00FC021A" w:rsidP="00FC021A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36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9E539D" w14:textId="77777777" w:rsidR="00FC021A" w:rsidRPr="004B4527" w:rsidRDefault="00FC021A" w:rsidP="00FC021A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PARTNERSKE ORGANIZACIJE</w:t>
            </w:r>
          </w:p>
        </w:tc>
      </w:tr>
      <w:tr w:rsidR="00FC021A" w:rsidRPr="001B4E88" w14:paraId="467C3998" w14:textId="77777777" w:rsidTr="00F62029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0DF2A6" w14:textId="77777777" w:rsidR="00FC021A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936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228CB2" w14:textId="77777777" w:rsidR="00FC021A" w:rsidRPr="009842F4" w:rsidRDefault="00FC021A" w:rsidP="00FC021A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prijave za zajedničko korištenje prostora s jednom ili više drugih udruga, navedite naziv i OIB svih  partnerskih udruga.</w:t>
            </w:r>
          </w:p>
        </w:tc>
      </w:tr>
      <w:tr w:rsidR="00FC021A" w:rsidRPr="001B4E88" w14:paraId="171FE169" w14:textId="77777777" w:rsidTr="003D35C0">
        <w:trPr>
          <w:trHeight w:val="108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4726" w14:textId="77777777" w:rsidR="00FC021A" w:rsidRDefault="00FC021A" w:rsidP="00FC021A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34848DB" w14:textId="77777777" w:rsidR="00FC021A" w:rsidRPr="009842F4" w:rsidRDefault="00FC021A" w:rsidP="00FC021A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C021A" w:rsidRPr="001B4E88" w14:paraId="14C4A283" w14:textId="77777777" w:rsidTr="00F62029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D17498B" w14:textId="77777777" w:rsidR="00FC021A" w:rsidRPr="004B4527" w:rsidRDefault="00FC021A" w:rsidP="00FC021A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</w:t>
            </w: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36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6D2F84" w14:textId="77777777" w:rsidR="00FC021A" w:rsidRPr="004B4527" w:rsidRDefault="00FC021A" w:rsidP="00FC021A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 RADA UDRUGE</w:t>
            </w:r>
          </w:p>
        </w:tc>
      </w:tr>
      <w:tr w:rsidR="00FC021A" w:rsidRPr="001B4E88" w14:paraId="4DD7EA17" w14:textId="77777777" w:rsidTr="00F62029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9B40F9" w14:textId="77777777" w:rsidR="00FC021A" w:rsidRPr="002418C5" w:rsidRDefault="00FC021A" w:rsidP="00FC02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36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1871F1" w14:textId="77777777" w:rsidR="00FC021A" w:rsidRPr="004B4527" w:rsidRDefault="00FC021A" w:rsidP="00FC021A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planirani programa rada udruge i navedite na koji način rad udruge ovisi o prostoru koji je predmet ovog javnog natječaja. </w:t>
            </w:r>
            <w:r w:rsidRPr="00C93354">
              <w:rPr>
                <w:rFonts w:ascii="Arial Narrow" w:eastAsia="Arial Unicode MS" w:hAnsi="Arial Narrow" w:cs="Arial"/>
                <w:sz w:val="18"/>
                <w:szCs w:val="18"/>
              </w:rPr>
              <w:t>(do 2.500 znakova)</w:t>
            </w:r>
          </w:p>
        </w:tc>
      </w:tr>
      <w:tr w:rsidR="00FC021A" w:rsidRPr="001B4E88" w14:paraId="77BEA3C3" w14:textId="77777777" w:rsidTr="00C93354">
        <w:trPr>
          <w:trHeight w:val="915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C4F64" w14:textId="77777777" w:rsidR="00FC021A" w:rsidRPr="009842F4" w:rsidRDefault="00FC021A" w:rsidP="002F594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79D7A88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1F7295A4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9E36D14" w14:textId="77777777" w:rsidR="004D7D85" w:rsidRDefault="004D7D85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C86295" w14:paraId="46B241DA" w14:textId="77777777" w:rsidTr="00C86295">
        <w:tc>
          <w:tcPr>
            <w:tcW w:w="3415" w:type="dxa"/>
            <w:shd w:val="clear" w:color="auto" w:fill="auto"/>
            <w:vAlign w:val="center"/>
          </w:tcPr>
          <w:p w14:paraId="74DC4A17" w14:textId="77777777" w:rsidR="00E11A4A" w:rsidRPr="00C86295" w:rsidRDefault="00E11A4A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2134C8A" w14:textId="77777777" w:rsidR="00E11A4A" w:rsidRPr="00C86295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96C3175" w14:textId="0097454D" w:rsidR="00E11A4A" w:rsidRPr="00C86295" w:rsidRDefault="00E11A4A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1A4A" w:rsidRPr="00C86295" w14:paraId="4BA1CA17" w14:textId="77777777" w:rsidTr="001D71FE">
        <w:tc>
          <w:tcPr>
            <w:tcW w:w="3415" w:type="dxa"/>
            <w:shd w:val="clear" w:color="auto" w:fill="auto"/>
            <w:vAlign w:val="center"/>
          </w:tcPr>
          <w:p w14:paraId="3F9514D9" w14:textId="77777777" w:rsidR="00E11A4A" w:rsidRPr="00C86295" w:rsidRDefault="00E11A4A">
            <w:pPr>
              <w:snapToGrid w:val="0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54D9BB4" w14:textId="77777777" w:rsidR="00E11A4A" w:rsidRPr="00C86295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1D5B1E30" w14:textId="77777777" w:rsidR="00E11A4A" w:rsidRPr="00C86295" w:rsidRDefault="00E11A4A">
            <w:pPr>
              <w:snapToGrid w:val="0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  <w:r w:rsidRPr="00C86295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Ime i prezime osobe ovlaštene za zastupanje</w:t>
            </w:r>
            <w:r w:rsidR="009842F4" w:rsidRPr="00C86295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 xml:space="preserve"> </w:t>
            </w:r>
            <w:r w:rsidR="00C950E7" w:rsidRPr="00C86295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</w:p>
        </w:tc>
      </w:tr>
    </w:tbl>
    <w:p w14:paraId="18D2A61B" w14:textId="77777777" w:rsidR="009842F4" w:rsidRPr="00C86295" w:rsidRDefault="00CB3E74" w:rsidP="00CB3E74">
      <w:pPr>
        <w:jc w:val="center"/>
        <w:rPr>
          <w:rFonts w:ascii="Arial Narrow" w:eastAsia="Arial Unicode MS" w:hAnsi="Arial Narrow" w:cs="Arial"/>
          <w:sz w:val="22"/>
          <w:szCs w:val="22"/>
        </w:rPr>
      </w:pPr>
      <w:r w:rsidRPr="00C86295">
        <w:rPr>
          <w:rFonts w:ascii="Arial Narrow" w:eastAsia="Arial Unicode MS" w:hAnsi="Arial Narrow" w:cs="Arial"/>
          <w:sz w:val="22"/>
          <w:szCs w:val="22"/>
        </w:rPr>
        <w:t>MP</w:t>
      </w:r>
    </w:p>
    <w:p w14:paraId="643B13CD" w14:textId="77777777" w:rsidR="009842F4" w:rsidRPr="00C86295" w:rsidRDefault="009842F4">
      <w:pPr>
        <w:jc w:val="center"/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397"/>
        <w:gridCol w:w="3018"/>
        <w:gridCol w:w="3225"/>
      </w:tblGrid>
      <w:tr w:rsidR="00E11A4A" w:rsidRPr="00C86295" w14:paraId="1D2BB77A" w14:textId="77777777" w:rsidTr="00C86295">
        <w:tc>
          <w:tcPr>
            <w:tcW w:w="3397" w:type="dxa"/>
            <w:shd w:val="clear" w:color="auto" w:fill="auto"/>
            <w:vAlign w:val="center"/>
          </w:tcPr>
          <w:p w14:paraId="49738FF1" w14:textId="77777777" w:rsidR="00E11A4A" w:rsidRPr="00C86295" w:rsidRDefault="00E11A4A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18" w:type="dxa"/>
            <w:shd w:val="clear" w:color="auto" w:fill="auto"/>
            <w:vAlign w:val="center"/>
          </w:tcPr>
          <w:p w14:paraId="7165DCAD" w14:textId="77777777" w:rsidR="00E11A4A" w:rsidRPr="00C86295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BCFC7AA" w14:textId="77777777" w:rsidR="00E11A4A" w:rsidRPr="00C86295" w:rsidRDefault="00E11A4A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1A4A" w:rsidRPr="00C86295" w14:paraId="1143F752" w14:textId="77777777" w:rsidTr="00C86295">
        <w:tblPrEx>
          <w:tblCellMar>
            <w:bottom w:w="0" w:type="dxa"/>
          </w:tblCellMar>
        </w:tblPrEx>
        <w:tc>
          <w:tcPr>
            <w:tcW w:w="3397" w:type="dxa"/>
            <w:shd w:val="clear" w:color="auto" w:fill="auto"/>
            <w:vAlign w:val="center"/>
          </w:tcPr>
          <w:p w14:paraId="312A7A65" w14:textId="77777777" w:rsidR="00E11A4A" w:rsidRPr="00C86295" w:rsidRDefault="00E11A4A">
            <w:pPr>
              <w:snapToGrid w:val="0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</w:p>
        </w:tc>
        <w:tc>
          <w:tcPr>
            <w:tcW w:w="3018" w:type="dxa"/>
            <w:shd w:val="clear" w:color="auto" w:fill="auto"/>
            <w:vAlign w:val="center"/>
          </w:tcPr>
          <w:p w14:paraId="45A63B93" w14:textId="77777777" w:rsidR="00E11A4A" w:rsidRPr="00C86295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154849CD" w14:textId="77777777" w:rsidR="00E11A4A" w:rsidRPr="00C86295" w:rsidRDefault="00E11A4A">
            <w:pPr>
              <w:snapToGrid w:val="0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  <w:r w:rsidRPr="00C86295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 xml:space="preserve">Potpis </w:t>
            </w:r>
          </w:p>
        </w:tc>
      </w:tr>
    </w:tbl>
    <w:p w14:paraId="7773C0F4" w14:textId="77777777" w:rsidR="00E11A4A" w:rsidRPr="00C86295" w:rsidRDefault="00E11A4A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C86295" w14:paraId="19D4078B" w14:textId="77777777">
        <w:tc>
          <w:tcPr>
            <w:tcW w:w="360" w:type="dxa"/>
            <w:shd w:val="clear" w:color="auto" w:fill="auto"/>
            <w:vAlign w:val="center"/>
          </w:tcPr>
          <w:p w14:paraId="2EBE4B60" w14:textId="77777777" w:rsidR="00E11A4A" w:rsidRPr="00C86295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Cs/>
                <w:sz w:val="22"/>
                <w:szCs w:val="20"/>
              </w:rPr>
            </w:pPr>
            <w:r w:rsidRPr="00C86295">
              <w:rPr>
                <w:rFonts w:ascii="Arial Narrow" w:eastAsia="Arial Unicode MS" w:hAnsi="Arial Narrow" w:cs="Arial"/>
                <w:bCs/>
                <w:sz w:val="22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E69BB" w14:textId="47DAF833" w:rsidR="00E11A4A" w:rsidRPr="00C86295" w:rsidRDefault="00E11A4A">
            <w:pPr>
              <w:snapToGrid w:val="0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220B0C31" w14:textId="77777777" w:rsidR="00E11A4A" w:rsidRPr="00C86295" w:rsidRDefault="00E11A4A">
            <w:pPr>
              <w:snapToGrid w:val="0"/>
              <w:rPr>
                <w:rFonts w:ascii="Arial Narrow" w:hAnsi="Arial Narrow" w:cs="Arial"/>
                <w:sz w:val="22"/>
                <w:szCs w:val="20"/>
              </w:rPr>
            </w:pPr>
            <w:r w:rsidRPr="00C86295">
              <w:rPr>
                <w:rFonts w:ascii="Arial Narrow" w:hAnsi="Arial Narrow" w:cs="Arial"/>
                <w:sz w:val="22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DF84CD" w14:textId="49E82DA8" w:rsidR="00E11A4A" w:rsidRPr="00C86295" w:rsidRDefault="00E11A4A">
            <w:pPr>
              <w:snapToGrid w:val="0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5F66D83" w14:textId="44D3C6AA" w:rsidR="00E11A4A" w:rsidRPr="00C86295" w:rsidRDefault="00E11A4A" w:rsidP="00C86295">
            <w:pPr>
              <w:snapToGrid w:val="0"/>
              <w:rPr>
                <w:rFonts w:ascii="Arial Narrow" w:hAnsi="Arial Narrow" w:cs="Arial"/>
                <w:sz w:val="22"/>
                <w:szCs w:val="20"/>
              </w:rPr>
            </w:pPr>
            <w:r w:rsidRPr="00C86295">
              <w:rPr>
                <w:rFonts w:ascii="Arial Narrow" w:hAnsi="Arial Narrow" w:cs="Arial"/>
                <w:sz w:val="22"/>
                <w:szCs w:val="20"/>
              </w:rPr>
              <w:t>20</w:t>
            </w:r>
            <w:r w:rsidR="009039F9">
              <w:rPr>
                <w:rFonts w:ascii="Arial Narrow" w:hAnsi="Arial Narrow" w:cs="Arial"/>
                <w:sz w:val="22"/>
                <w:szCs w:val="20"/>
              </w:rPr>
              <w:t>2</w:t>
            </w:r>
            <w:r w:rsidR="00C63B49">
              <w:rPr>
                <w:rFonts w:ascii="Arial Narrow" w:hAnsi="Arial Narrow" w:cs="Arial"/>
                <w:sz w:val="22"/>
                <w:szCs w:val="20"/>
              </w:rPr>
              <w:t>5</w:t>
            </w:r>
            <w:r w:rsidRPr="00C86295">
              <w:rPr>
                <w:rFonts w:ascii="Arial Narrow" w:hAnsi="Arial Narrow" w:cs="Arial"/>
                <w:sz w:val="22"/>
                <w:szCs w:val="20"/>
              </w:rPr>
              <w:t>.</w:t>
            </w:r>
          </w:p>
        </w:tc>
      </w:tr>
    </w:tbl>
    <w:p w14:paraId="763227E0" w14:textId="77777777" w:rsidR="00254B0B" w:rsidRDefault="00254B0B" w:rsidP="004D7D85">
      <w:pPr>
        <w:rPr>
          <w:rFonts w:ascii="Arial Narrow" w:hAnsi="Arial Narrow"/>
        </w:rPr>
      </w:pPr>
    </w:p>
    <w:sectPr w:rsidR="00254B0B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C53A" w14:textId="77777777" w:rsidR="00096A57" w:rsidRDefault="00096A57">
      <w:r>
        <w:separator/>
      </w:r>
    </w:p>
  </w:endnote>
  <w:endnote w:type="continuationSeparator" w:id="0">
    <w:p w14:paraId="13D53FAE" w14:textId="77777777" w:rsidR="00096A57" w:rsidRDefault="0009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tarSymbol">
    <w:altName w:val="Yu Gothic"/>
    <w:charset w:val="8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 Mono">
    <w:altName w:val="Yu Gothic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73AE" w14:textId="3BA115CF" w:rsidR="00A5201C" w:rsidRPr="00C86295" w:rsidRDefault="00A5201C">
    <w:pPr>
      <w:pStyle w:val="Footer"/>
      <w:jc w:val="right"/>
      <w:rPr>
        <w:sz w:val="20"/>
      </w:rPr>
    </w:pPr>
    <w:r w:rsidRPr="00C86295">
      <w:rPr>
        <w:sz w:val="20"/>
      </w:rPr>
      <w:fldChar w:fldCharType="begin"/>
    </w:r>
    <w:r w:rsidRPr="00C86295">
      <w:rPr>
        <w:sz w:val="20"/>
      </w:rPr>
      <w:instrText xml:space="preserve"> PAGE   \* MERGEFORMAT </w:instrText>
    </w:r>
    <w:r w:rsidRPr="00C86295">
      <w:rPr>
        <w:sz w:val="20"/>
      </w:rPr>
      <w:fldChar w:fldCharType="separate"/>
    </w:r>
    <w:r w:rsidR="00C43B53">
      <w:rPr>
        <w:noProof/>
        <w:sz w:val="20"/>
      </w:rPr>
      <w:t>2</w:t>
    </w:r>
    <w:r w:rsidRPr="00C86295">
      <w:rPr>
        <w:sz w:val="20"/>
      </w:rPr>
      <w:fldChar w:fldCharType="end"/>
    </w:r>
  </w:p>
  <w:p w14:paraId="0BE9CA02" w14:textId="77777777" w:rsidR="00A5201C" w:rsidRPr="00C86295" w:rsidRDefault="00A5201C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C4A1" w14:textId="77777777" w:rsidR="00A5201C" w:rsidRDefault="00A5201C">
    <w:pPr>
      <w:pStyle w:val="Footer"/>
      <w:jc w:val="right"/>
    </w:pPr>
  </w:p>
  <w:p w14:paraId="7D711AC5" w14:textId="77777777" w:rsidR="00A5201C" w:rsidRDefault="00A52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AEF2" w14:textId="77777777" w:rsidR="00096A57" w:rsidRDefault="00096A57">
      <w:r>
        <w:separator/>
      </w:r>
    </w:p>
  </w:footnote>
  <w:footnote w:type="continuationSeparator" w:id="0">
    <w:p w14:paraId="200BFCB2" w14:textId="77777777" w:rsidR="00096A57" w:rsidRDefault="0009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0166" w14:textId="77777777" w:rsidR="00A5201C" w:rsidRDefault="00A5201C" w:rsidP="003163ED">
    <w:pPr>
      <w:pStyle w:val="Header"/>
    </w:pPr>
  </w:p>
  <w:p w14:paraId="03C48E49" w14:textId="77777777"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B60D" w14:textId="77777777" w:rsidR="00F72F12" w:rsidRDefault="00F72F12">
    <w:pPr>
      <w:pStyle w:val="Header"/>
    </w:pPr>
  </w:p>
  <w:p w14:paraId="6F76B343" w14:textId="77777777" w:rsidR="00F72F12" w:rsidRDefault="00F72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9D10C5"/>
    <w:multiLevelType w:val="hybridMultilevel"/>
    <w:tmpl w:val="CA3E4800"/>
    <w:lvl w:ilvl="0" w:tplc="162E43DC">
      <w:start w:val="1821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67045"/>
    <w:multiLevelType w:val="hybridMultilevel"/>
    <w:tmpl w:val="FABEE352"/>
    <w:lvl w:ilvl="0" w:tplc="7AE413DA">
      <w:start w:val="6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8" w15:restartNumberingAfterBreak="0">
    <w:nsid w:val="1310722A"/>
    <w:multiLevelType w:val="hybridMultilevel"/>
    <w:tmpl w:val="9782EB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0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17F6A"/>
    <w:multiLevelType w:val="hybridMultilevel"/>
    <w:tmpl w:val="DD4C290E"/>
    <w:lvl w:ilvl="0" w:tplc="6CCC4F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438217">
    <w:abstractNumId w:val="0"/>
  </w:num>
  <w:num w:numId="2" w16cid:durableId="755902951">
    <w:abstractNumId w:val="1"/>
  </w:num>
  <w:num w:numId="3" w16cid:durableId="899629768">
    <w:abstractNumId w:val="2"/>
  </w:num>
  <w:num w:numId="4" w16cid:durableId="565069833">
    <w:abstractNumId w:val="3"/>
  </w:num>
  <w:num w:numId="5" w16cid:durableId="2003505721">
    <w:abstractNumId w:val="10"/>
  </w:num>
  <w:num w:numId="6" w16cid:durableId="1793939306">
    <w:abstractNumId w:val="9"/>
  </w:num>
  <w:num w:numId="7" w16cid:durableId="537549089">
    <w:abstractNumId w:val="7"/>
  </w:num>
  <w:num w:numId="8" w16cid:durableId="569927106">
    <w:abstractNumId w:val="6"/>
  </w:num>
  <w:num w:numId="9" w16cid:durableId="1204562330">
    <w:abstractNumId w:val="4"/>
  </w:num>
  <w:num w:numId="10" w16cid:durableId="233468457">
    <w:abstractNumId w:val="5"/>
  </w:num>
  <w:num w:numId="11" w16cid:durableId="5834177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0060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230"/>
    <w:rsid w:val="00052516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96A57"/>
    <w:rsid w:val="000A4004"/>
    <w:rsid w:val="000B40D3"/>
    <w:rsid w:val="000B5D7A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615CA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3DDF"/>
    <w:rsid w:val="00225611"/>
    <w:rsid w:val="00233AD7"/>
    <w:rsid w:val="002418C5"/>
    <w:rsid w:val="00243843"/>
    <w:rsid w:val="00243FD8"/>
    <w:rsid w:val="00246E15"/>
    <w:rsid w:val="00252E42"/>
    <w:rsid w:val="00254B0B"/>
    <w:rsid w:val="00267439"/>
    <w:rsid w:val="00267B78"/>
    <w:rsid w:val="00271B4F"/>
    <w:rsid w:val="002736BA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2F594D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8719F"/>
    <w:rsid w:val="003927A9"/>
    <w:rsid w:val="00392A10"/>
    <w:rsid w:val="00394AF4"/>
    <w:rsid w:val="003A756D"/>
    <w:rsid w:val="003B3CF1"/>
    <w:rsid w:val="003B437A"/>
    <w:rsid w:val="003B5A03"/>
    <w:rsid w:val="003B6C00"/>
    <w:rsid w:val="003C4744"/>
    <w:rsid w:val="003D35C0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1BD6"/>
    <w:rsid w:val="004325DA"/>
    <w:rsid w:val="0044183B"/>
    <w:rsid w:val="00443B3D"/>
    <w:rsid w:val="00444174"/>
    <w:rsid w:val="00447254"/>
    <w:rsid w:val="00455882"/>
    <w:rsid w:val="00464E52"/>
    <w:rsid w:val="004673F2"/>
    <w:rsid w:val="00474913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C7A5C"/>
    <w:rsid w:val="004D1DBC"/>
    <w:rsid w:val="004D7D85"/>
    <w:rsid w:val="004E2B61"/>
    <w:rsid w:val="004F4281"/>
    <w:rsid w:val="004F6EE2"/>
    <w:rsid w:val="005079B3"/>
    <w:rsid w:val="00512233"/>
    <w:rsid w:val="00523634"/>
    <w:rsid w:val="00526EDA"/>
    <w:rsid w:val="00561874"/>
    <w:rsid w:val="005645C1"/>
    <w:rsid w:val="005654CC"/>
    <w:rsid w:val="00575E40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1EB3"/>
    <w:rsid w:val="00624649"/>
    <w:rsid w:val="0062766E"/>
    <w:rsid w:val="00627EEA"/>
    <w:rsid w:val="006360D9"/>
    <w:rsid w:val="00642C60"/>
    <w:rsid w:val="0067055E"/>
    <w:rsid w:val="00680600"/>
    <w:rsid w:val="00697339"/>
    <w:rsid w:val="006B1C30"/>
    <w:rsid w:val="006B5CFB"/>
    <w:rsid w:val="006B5F34"/>
    <w:rsid w:val="006B76DD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5719"/>
    <w:rsid w:val="00756772"/>
    <w:rsid w:val="007606F3"/>
    <w:rsid w:val="00765832"/>
    <w:rsid w:val="007729D1"/>
    <w:rsid w:val="00772D9A"/>
    <w:rsid w:val="00774104"/>
    <w:rsid w:val="00790948"/>
    <w:rsid w:val="007947C4"/>
    <w:rsid w:val="007947ED"/>
    <w:rsid w:val="007A0318"/>
    <w:rsid w:val="007A065C"/>
    <w:rsid w:val="007A1B85"/>
    <w:rsid w:val="007A408E"/>
    <w:rsid w:val="007B4B70"/>
    <w:rsid w:val="007C1DE5"/>
    <w:rsid w:val="007C3517"/>
    <w:rsid w:val="007C5677"/>
    <w:rsid w:val="007D130F"/>
    <w:rsid w:val="007D234C"/>
    <w:rsid w:val="007F3A6F"/>
    <w:rsid w:val="007F66C8"/>
    <w:rsid w:val="008115ED"/>
    <w:rsid w:val="008277AB"/>
    <w:rsid w:val="0083071B"/>
    <w:rsid w:val="008322B8"/>
    <w:rsid w:val="00834106"/>
    <w:rsid w:val="00842236"/>
    <w:rsid w:val="0084236A"/>
    <w:rsid w:val="00843532"/>
    <w:rsid w:val="00855D7E"/>
    <w:rsid w:val="00855DE7"/>
    <w:rsid w:val="0086022B"/>
    <w:rsid w:val="008634B1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D3625"/>
    <w:rsid w:val="008E04CE"/>
    <w:rsid w:val="008E296A"/>
    <w:rsid w:val="008E6478"/>
    <w:rsid w:val="008F1AD3"/>
    <w:rsid w:val="008F5302"/>
    <w:rsid w:val="008F576F"/>
    <w:rsid w:val="009011F4"/>
    <w:rsid w:val="00903208"/>
    <w:rsid w:val="009039F9"/>
    <w:rsid w:val="00904C01"/>
    <w:rsid w:val="00910096"/>
    <w:rsid w:val="00911216"/>
    <w:rsid w:val="00925D75"/>
    <w:rsid w:val="009271F7"/>
    <w:rsid w:val="00934A31"/>
    <w:rsid w:val="00935B73"/>
    <w:rsid w:val="009404B1"/>
    <w:rsid w:val="00942D7C"/>
    <w:rsid w:val="0096145B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10694"/>
    <w:rsid w:val="00A10B9A"/>
    <w:rsid w:val="00A2150D"/>
    <w:rsid w:val="00A2605F"/>
    <w:rsid w:val="00A272AB"/>
    <w:rsid w:val="00A360B8"/>
    <w:rsid w:val="00A4387E"/>
    <w:rsid w:val="00A46A93"/>
    <w:rsid w:val="00A51543"/>
    <w:rsid w:val="00A5201C"/>
    <w:rsid w:val="00A57A1E"/>
    <w:rsid w:val="00A57ACB"/>
    <w:rsid w:val="00A60CD4"/>
    <w:rsid w:val="00A635E0"/>
    <w:rsid w:val="00A6675A"/>
    <w:rsid w:val="00A679D0"/>
    <w:rsid w:val="00A7306B"/>
    <w:rsid w:val="00A85B06"/>
    <w:rsid w:val="00A92ADA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339E6"/>
    <w:rsid w:val="00B34A98"/>
    <w:rsid w:val="00B37E67"/>
    <w:rsid w:val="00B404D8"/>
    <w:rsid w:val="00B4147E"/>
    <w:rsid w:val="00B45F20"/>
    <w:rsid w:val="00B534D9"/>
    <w:rsid w:val="00B577B8"/>
    <w:rsid w:val="00B72E66"/>
    <w:rsid w:val="00B91EAB"/>
    <w:rsid w:val="00B97F3E"/>
    <w:rsid w:val="00BA1D94"/>
    <w:rsid w:val="00BB5A01"/>
    <w:rsid w:val="00BB61E8"/>
    <w:rsid w:val="00BC1C1A"/>
    <w:rsid w:val="00BC54C7"/>
    <w:rsid w:val="00BD0CE1"/>
    <w:rsid w:val="00BF7D92"/>
    <w:rsid w:val="00C1002C"/>
    <w:rsid w:val="00C14AAE"/>
    <w:rsid w:val="00C24BDD"/>
    <w:rsid w:val="00C31EEB"/>
    <w:rsid w:val="00C43B53"/>
    <w:rsid w:val="00C57C7D"/>
    <w:rsid w:val="00C63B49"/>
    <w:rsid w:val="00C830B9"/>
    <w:rsid w:val="00C84BA8"/>
    <w:rsid w:val="00C86295"/>
    <w:rsid w:val="00C871CF"/>
    <w:rsid w:val="00C93354"/>
    <w:rsid w:val="00C950E7"/>
    <w:rsid w:val="00C96D8C"/>
    <w:rsid w:val="00C9700B"/>
    <w:rsid w:val="00CA01E5"/>
    <w:rsid w:val="00CA7B4F"/>
    <w:rsid w:val="00CB3E74"/>
    <w:rsid w:val="00CC0A24"/>
    <w:rsid w:val="00CD389F"/>
    <w:rsid w:val="00CD6877"/>
    <w:rsid w:val="00CD767D"/>
    <w:rsid w:val="00CE3EB2"/>
    <w:rsid w:val="00D05175"/>
    <w:rsid w:val="00D07453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5853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1ED6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0D28"/>
    <w:rsid w:val="00EA23D4"/>
    <w:rsid w:val="00EA4E42"/>
    <w:rsid w:val="00EA602E"/>
    <w:rsid w:val="00EA7BB5"/>
    <w:rsid w:val="00EC2851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62029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021A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2CA3BB"/>
  <w15:chartTrackingRefBased/>
  <w15:docId w15:val="{F50DE5A8-82BE-4EB1-B425-251B81C9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aslov1"/>
    <w:next w:val="Subtitle"/>
    <w:qFormat/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02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47491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AFFF-0FD6-4A65-910F-671F2B9E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Petar Tokić</cp:lastModifiedBy>
  <cp:revision>3</cp:revision>
  <cp:lastPrinted>2019-10-15T08:09:00Z</cp:lastPrinted>
  <dcterms:created xsi:type="dcterms:W3CDTF">2025-07-16T06:47:00Z</dcterms:created>
  <dcterms:modified xsi:type="dcterms:W3CDTF">2025-07-16T06:47:00Z</dcterms:modified>
</cp:coreProperties>
</file>